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33ECD" w14:textId="77777777" w:rsidR="009F18C8" w:rsidRDefault="009F18C8" w:rsidP="009F18C8">
      <w:pPr>
        <w:ind w:right="51"/>
        <w:jc w:val="center"/>
        <w:rPr>
          <w:rFonts w:ascii="Bookman Old Style" w:eastAsia="Bookman Old Style" w:hAnsi="Bookman Old Style" w:cs="Arial"/>
          <w:b/>
          <w:bCs/>
        </w:rPr>
      </w:pPr>
    </w:p>
    <w:p w14:paraId="1C9D0C40" w14:textId="77777777" w:rsidR="009F18C8" w:rsidRDefault="009F18C8" w:rsidP="009F18C8">
      <w:pPr>
        <w:ind w:right="51"/>
        <w:jc w:val="center"/>
        <w:rPr>
          <w:rFonts w:ascii="Bookman Old Style" w:eastAsia="Bookman Old Style" w:hAnsi="Bookman Old Style" w:cs="Arial"/>
          <w:b/>
          <w:bCs/>
        </w:rPr>
      </w:pPr>
    </w:p>
    <w:p w14:paraId="4FEBBB8E" w14:textId="77777777" w:rsidR="009C694F" w:rsidRPr="009F18C8" w:rsidRDefault="004E2246" w:rsidP="009F18C8">
      <w:pPr>
        <w:ind w:right="51"/>
        <w:jc w:val="center"/>
        <w:rPr>
          <w:rFonts w:ascii="Bookman Old Style" w:eastAsia="Bookman Old Style" w:hAnsi="Bookman Old Style" w:cs="Arial"/>
          <w:b/>
          <w:bCs/>
        </w:rPr>
      </w:pPr>
      <w:r w:rsidRPr="009F18C8">
        <w:rPr>
          <w:rFonts w:ascii="Bookman Old Style" w:eastAsia="Bookman Old Style" w:hAnsi="Bookman Old Style" w:cs="Arial"/>
          <w:b/>
          <w:bCs/>
        </w:rPr>
        <w:t>SURAT PERNYATAAN</w:t>
      </w:r>
    </w:p>
    <w:p w14:paraId="21871B4B" w14:textId="77777777" w:rsidR="004909AE" w:rsidRPr="009F18C8" w:rsidRDefault="004909AE" w:rsidP="009F18C8">
      <w:pPr>
        <w:ind w:right="51"/>
        <w:rPr>
          <w:rFonts w:ascii="Bookman Old Style" w:eastAsia="Bookman Old Style" w:hAnsi="Bookman Old Style" w:cs="Arial"/>
          <w:b/>
          <w:bCs/>
        </w:rPr>
      </w:pPr>
    </w:p>
    <w:p w14:paraId="572EC484" w14:textId="77777777" w:rsidR="004909AE" w:rsidRPr="009F18C8" w:rsidRDefault="004909AE" w:rsidP="009F18C8">
      <w:pPr>
        <w:ind w:right="5534"/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Yang </w:t>
      </w:r>
      <w:proofErr w:type="spellStart"/>
      <w:r w:rsidRPr="009F18C8">
        <w:rPr>
          <w:rFonts w:ascii="Bookman Old Style" w:eastAsia="Bookman Old Style" w:hAnsi="Bookman Old Style" w:cs="Arial"/>
        </w:rPr>
        <w:t>bertanda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tangan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di </w:t>
      </w:r>
      <w:proofErr w:type="spellStart"/>
      <w:r w:rsidRPr="009F18C8">
        <w:rPr>
          <w:rFonts w:ascii="Bookman Old Style" w:eastAsia="Bookman Old Style" w:hAnsi="Bookman Old Style" w:cs="Arial"/>
        </w:rPr>
        <w:t>bawah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ini</w:t>
      </w:r>
      <w:proofErr w:type="spellEnd"/>
      <w:r w:rsidRPr="009F18C8">
        <w:rPr>
          <w:rFonts w:ascii="Bookman Old Style" w:eastAsia="Bookman Old Style" w:hAnsi="Bookman Old Style" w:cs="Arial"/>
        </w:rPr>
        <w:t>:</w:t>
      </w:r>
    </w:p>
    <w:p w14:paraId="3835E59A" w14:textId="77777777" w:rsidR="004909AE" w:rsidRPr="009F18C8" w:rsidRDefault="004909AE" w:rsidP="009F18C8">
      <w:pPr>
        <w:spacing w:line="240" w:lineRule="exact"/>
        <w:rPr>
          <w:rFonts w:ascii="Bookman Old Style" w:hAnsi="Bookman Old Style" w:cs="Arial"/>
        </w:rPr>
      </w:pPr>
    </w:p>
    <w:p w14:paraId="06B62322" w14:textId="77777777" w:rsidR="004909AE" w:rsidRPr="009F18C8" w:rsidRDefault="004909AE" w:rsidP="009F18C8">
      <w:pPr>
        <w:tabs>
          <w:tab w:val="left" w:pos="3969"/>
          <w:tab w:val="left" w:pos="4253"/>
        </w:tabs>
        <w:ind w:right="51"/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Nama           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</w:r>
      <w:r w:rsidR="005E270E" w:rsidRPr="009F18C8">
        <w:rPr>
          <w:rFonts w:ascii="Bookman Old Style" w:eastAsia="Bookman Old Style" w:hAnsi="Bookman Old Style" w:cs="Arial"/>
        </w:rPr>
        <w:t>………</w:t>
      </w:r>
      <w:r w:rsidRPr="009F18C8">
        <w:rPr>
          <w:rFonts w:ascii="Bookman Old Style" w:eastAsia="Bookman Old Style" w:hAnsi="Bookman Old Style" w:cs="Arial"/>
        </w:rPr>
        <w:t>……………………………………………........</w:t>
      </w:r>
    </w:p>
    <w:p w14:paraId="146E8F32" w14:textId="77777777" w:rsidR="004909AE" w:rsidRPr="009F18C8" w:rsidRDefault="004909AE" w:rsidP="009F18C8">
      <w:pPr>
        <w:tabs>
          <w:tab w:val="left" w:pos="3969"/>
          <w:tab w:val="left" w:pos="4253"/>
        </w:tabs>
        <w:ind w:right="51"/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Jenis </w:t>
      </w:r>
      <w:proofErr w:type="spellStart"/>
      <w:r w:rsidRPr="009F18C8">
        <w:rPr>
          <w:rFonts w:ascii="Bookman Old Style" w:eastAsia="Bookman Old Style" w:hAnsi="Bookman Old Style" w:cs="Arial"/>
        </w:rPr>
        <w:t>Kelamin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  <w:t>Laki –Laki / Perempuan</w:t>
      </w:r>
    </w:p>
    <w:p w14:paraId="70781B59" w14:textId="77777777"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Tempat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gramStart"/>
      <w:r w:rsidRPr="009F18C8">
        <w:rPr>
          <w:rFonts w:ascii="Bookman Old Style" w:eastAsia="Bookman Old Style" w:hAnsi="Bookman Old Style" w:cs="Arial"/>
        </w:rPr>
        <w:t xml:space="preserve">dan  </w:t>
      </w:r>
      <w:proofErr w:type="spellStart"/>
      <w:r w:rsidRPr="009F18C8">
        <w:rPr>
          <w:rFonts w:ascii="Bookman Old Style" w:eastAsia="Bookman Old Style" w:hAnsi="Bookman Old Style" w:cs="Arial"/>
        </w:rPr>
        <w:t>Tanggal</w:t>
      </w:r>
      <w:proofErr w:type="spellEnd"/>
      <w:proofErr w:type="gramEnd"/>
      <w:r w:rsidRPr="009F18C8">
        <w:rPr>
          <w:rFonts w:ascii="Bookman Old Style" w:eastAsia="Bookman Old Style" w:hAnsi="Bookman Old Style" w:cs="Arial"/>
        </w:rPr>
        <w:t xml:space="preserve">  Lahir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  <w:t>……….……………………………………………........</w:t>
      </w:r>
    </w:p>
    <w:p w14:paraId="4ABE0949" w14:textId="77777777"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Usia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       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="005E270E" w:rsidRPr="009F18C8">
        <w:rPr>
          <w:rFonts w:ascii="Bookman Old Style" w:eastAsia="Bookman Old Style" w:hAnsi="Bookman Old Style" w:cs="Arial"/>
        </w:rPr>
        <w:tab/>
        <w:t>………</w:t>
      </w:r>
      <w:r w:rsidRPr="009F18C8">
        <w:rPr>
          <w:rFonts w:ascii="Bookman Old Style" w:eastAsia="Bookman Old Style" w:hAnsi="Bookman Old Style" w:cs="Arial"/>
        </w:rPr>
        <w:t xml:space="preserve">……………………………………………........ </w:t>
      </w:r>
    </w:p>
    <w:p w14:paraId="77771B58" w14:textId="77777777"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Pekerjaan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/ </w:t>
      </w:r>
      <w:proofErr w:type="spellStart"/>
      <w:r w:rsidRPr="009F18C8">
        <w:rPr>
          <w:rFonts w:ascii="Bookman Old Style" w:eastAsia="Bookman Old Style" w:hAnsi="Bookman Old Style" w:cs="Arial"/>
        </w:rPr>
        <w:t>Jabatan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</w:r>
      <w:r w:rsidR="005E270E" w:rsidRPr="009F18C8">
        <w:rPr>
          <w:rFonts w:ascii="Bookman Old Style" w:eastAsia="Bookman Old Style" w:hAnsi="Bookman Old Style" w:cs="Arial"/>
        </w:rPr>
        <w:t>………</w:t>
      </w:r>
      <w:r w:rsidRPr="009F18C8">
        <w:rPr>
          <w:rFonts w:ascii="Bookman Old Style" w:eastAsia="Bookman Old Style" w:hAnsi="Bookman Old Style" w:cs="Arial"/>
        </w:rPr>
        <w:t>……………………………………………........</w:t>
      </w:r>
    </w:p>
    <w:p w14:paraId="2F60F967" w14:textId="77777777"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Alamat           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</w:r>
      <w:r w:rsidR="005E270E" w:rsidRPr="009F18C8">
        <w:rPr>
          <w:rFonts w:ascii="Bookman Old Style" w:eastAsia="Bookman Old Style" w:hAnsi="Bookman Old Style" w:cs="Arial"/>
        </w:rPr>
        <w:t>………</w:t>
      </w:r>
      <w:r w:rsidRPr="009F18C8">
        <w:rPr>
          <w:rFonts w:ascii="Bookman Old Style" w:eastAsia="Bookman Old Style" w:hAnsi="Bookman Old Style" w:cs="Arial"/>
        </w:rPr>
        <w:t>……………………………………………........</w:t>
      </w:r>
    </w:p>
    <w:p w14:paraId="364CB6C4" w14:textId="77777777"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Nomor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</w:t>
      </w:r>
      <w:r w:rsidR="00FA4C8C" w:rsidRPr="009F18C8">
        <w:rPr>
          <w:rFonts w:ascii="Bookman Old Style" w:eastAsia="Bookman Old Style" w:hAnsi="Bookman Old Style" w:cs="Arial"/>
        </w:rPr>
        <w:t>elepon</w:t>
      </w:r>
      <w:proofErr w:type="spellEnd"/>
      <w:r w:rsidR="00FA4C8C" w:rsidRPr="009F18C8">
        <w:rPr>
          <w:rFonts w:ascii="Bookman Old Style" w:eastAsia="Bookman Old Style" w:hAnsi="Bookman Old Style" w:cs="Arial"/>
        </w:rPr>
        <w:t>/HP (</w:t>
      </w:r>
      <w:proofErr w:type="gramStart"/>
      <w:r w:rsidR="00FA4C8C" w:rsidRPr="009F18C8">
        <w:rPr>
          <w:rFonts w:ascii="Bookman Old Style" w:eastAsia="Bookman Old Style" w:hAnsi="Bookman Old Style" w:cs="Arial"/>
        </w:rPr>
        <w:t>WA)</w:t>
      </w:r>
      <w:r w:rsidR="002D79DD" w:rsidRPr="009F18C8">
        <w:rPr>
          <w:rFonts w:ascii="Bookman Old Style" w:eastAsia="Bookman Old Style" w:hAnsi="Bookman Old Style" w:cs="Arial"/>
        </w:rPr>
        <w:t xml:space="preserve">   </w:t>
      </w:r>
      <w:proofErr w:type="gramEnd"/>
      <w:r w:rsidR="002D79DD" w:rsidRPr="009F18C8">
        <w:rPr>
          <w:rFonts w:ascii="Bookman Old Style" w:eastAsia="Bookman Old Style" w:hAnsi="Bookman Old Style" w:cs="Arial"/>
        </w:rPr>
        <w:t xml:space="preserve">        </w:t>
      </w:r>
      <w:r w:rsidR="002D51B9">
        <w:rPr>
          <w:rFonts w:ascii="Bookman Old Style" w:eastAsia="Bookman Old Style" w:hAnsi="Bookman Old Style" w:cs="Arial"/>
        </w:rPr>
        <w:tab/>
      </w:r>
      <w:r w:rsidRPr="009F18C8">
        <w:rPr>
          <w:rFonts w:ascii="Bookman Old Style" w:eastAsia="Bookman Old Style" w:hAnsi="Bookman Old Style" w:cs="Arial"/>
        </w:rPr>
        <w:t xml:space="preserve">: </w:t>
      </w:r>
      <w:r w:rsidRPr="009F18C8">
        <w:rPr>
          <w:rFonts w:ascii="Bookman Old Style" w:eastAsia="Bookman Old Style" w:hAnsi="Bookman Old Style" w:cs="Arial"/>
        </w:rPr>
        <w:tab/>
        <w:t>……….</w:t>
      </w:r>
      <w:r w:rsidR="002D79DD" w:rsidRPr="009F18C8">
        <w:rPr>
          <w:rFonts w:ascii="Bookman Old Style" w:eastAsia="Bookman Old Style" w:hAnsi="Bookman Old Style" w:cs="Arial"/>
        </w:rPr>
        <w:t>………………</w:t>
      </w:r>
      <w:r w:rsidRPr="009F18C8">
        <w:rPr>
          <w:rFonts w:ascii="Bookman Old Style" w:eastAsia="Bookman Old Style" w:hAnsi="Bookman Old Style" w:cs="Arial"/>
        </w:rPr>
        <w:t>……………………</w:t>
      </w:r>
      <w:r w:rsidR="002D79DD" w:rsidRPr="009F18C8">
        <w:rPr>
          <w:rFonts w:ascii="Bookman Old Style" w:eastAsia="Bookman Old Style" w:hAnsi="Bookman Old Style" w:cs="Arial"/>
        </w:rPr>
        <w:t>……</w:t>
      </w:r>
      <w:r w:rsidRPr="009F18C8">
        <w:rPr>
          <w:rFonts w:ascii="Bookman Old Style" w:eastAsia="Bookman Old Style" w:hAnsi="Bookman Old Style" w:cs="Arial"/>
        </w:rPr>
        <w:t>…........</w:t>
      </w:r>
    </w:p>
    <w:p w14:paraId="380C4895" w14:textId="77777777"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Email             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  <w:t>……….……………………………………………........</w:t>
      </w:r>
    </w:p>
    <w:p w14:paraId="4A494BA1" w14:textId="77777777"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gramStart"/>
      <w:r w:rsidRPr="009F18C8">
        <w:rPr>
          <w:rFonts w:ascii="Bookman Old Style" w:eastAsia="Bookman Old Style" w:hAnsi="Bookman Old Style" w:cs="Arial"/>
        </w:rPr>
        <w:t>Menyatakan :</w:t>
      </w:r>
      <w:proofErr w:type="gramEnd"/>
    </w:p>
    <w:p w14:paraId="78E72E9C" w14:textId="30CAD85C"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ind w:left="426" w:hanging="423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Mempunyai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integritas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berkepribadian</w:t>
      </w:r>
      <w:proofErr w:type="spellEnd"/>
      <w:r w:rsidRPr="009F18C8">
        <w:rPr>
          <w:rFonts w:ascii="Bookman Old Style" w:hAnsi="Bookman Old Style"/>
        </w:rPr>
        <w:t xml:space="preserve"> yang </w:t>
      </w:r>
      <w:r w:rsidR="00744DBE" w:rsidRPr="00CA081F">
        <w:rPr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 wp14:anchorId="70DB2167" wp14:editId="4B0718D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457866" cy="6149461"/>
            <wp:effectExtent l="0" t="0" r="0" b="0"/>
            <wp:wrapNone/>
            <wp:docPr id="5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jpeg"/>
                    <pic:cNvPicPr/>
                  </pic:nvPicPr>
                  <pic:blipFill>
                    <a:blip r:embed="rId7" cstate="print">
                      <a:alphaModFix amt="5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66" cy="614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F18C8">
        <w:rPr>
          <w:rFonts w:ascii="Bookman Old Style" w:hAnsi="Bookman Old Style"/>
        </w:rPr>
        <w:t>kuat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jujur</w:t>
      </w:r>
      <w:proofErr w:type="spellEnd"/>
      <w:r w:rsidRPr="009F18C8">
        <w:rPr>
          <w:rFonts w:ascii="Bookman Old Style" w:hAnsi="Bookman Old Style"/>
        </w:rPr>
        <w:t xml:space="preserve">, dan </w:t>
      </w:r>
      <w:proofErr w:type="spellStart"/>
      <w:proofErr w:type="gramStart"/>
      <w:r w:rsidRPr="009F18C8">
        <w:rPr>
          <w:rFonts w:ascii="Bookman Old Style" w:hAnsi="Bookman Old Style"/>
        </w:rPr>
        <w:t>adil</w:t>
      </w:r>
      <w:proofErr w:type="spellEnd"/>
      <w:r w:rsidRPr="009F18C8">
        <w:rPr>
          <w:rFonts w:ascii="Bookman Old Style" w:hAnsi="Bookman Old Style"/>
        </w:rPr>
        <w:t>;</w:t>
      </w:r>
      <w:proofErr w:type="gramEnd"/>
    </w:p>
    <w:p w14:paraId="57F40FAE" w14:textId="77777777"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r w:rsidRPr="009F18C8">
        <w:rPr>
          <w:rFonts w:ascii="Bookman Old Style" w:hAnsi="Bookman Old Style"/>
        </w:rPr>
        <w:t xml:space="preserve">Setia </w:t>
      </w:r>
      <w:proofErr w:type="spellStart"/>
      <w:r w:rsidRPr="009F18C8">
        <w:rPr>
          <w:rFonts w:ascii="Bookman Old Style" w:hAnsi="Bookman Old Style"/>
        </w:rPr>
        <w:t>kepada</w:t>
      </w:r>
      <w:proofErr w:type="spellEnd"/>
      <w:r w:rsidRPr="009F18C8">
        <w:rPr>
          <w:rFonts w:ascii="Bookman Old Style" w:hAnsi="Bookman Old Style"/>
        </w:rPr>
        <w:t xml:space="preserve"> Pancasila </w:t>
      </w:r>
      <w:proofErr w:type="spellStart"/>
      <w:r w:rsidRPr="009F18C8">
        <w:rPr>
          <w:rFonts w:ascii="Bookman Old Style" w:hAnsi="Bookman Old Style"/>
        </w:rPr>
        <w:t>sebagai</w:t>
      </w:r>
      <w:proofErr w:type="spellEnd"/>
      <w:r w:rsidRPr="009F18C8">
        <w:rPr>
          <w:rFonts w:ascii="Bookman Old Style" w:hAnsi="Bookman Old Style"/>
        </w:rPr>
        <w:t xml:space="preserve"> Dasar Negara, </w:t>
      </w:r>
      <w:proofErr w:type="spellStart"/>
      <w:r w:rsidRPr="009F18C8">
        <w:rPr>
          <w:rFonts w:ascii="Bookman Old Style" w:hAnsi="Bookman Old Style"/>
        </w:rPr>
        <w:t>Undang-Undang</w:t>
      </w:r>
      <w:proofErr w:type="spellEnd"/>
      <w:r w:rsidRPr="009F18C8">
        <w:rPr>
          <w:rFonts w:ascii="Bookman Old Style" w:hAnsi="Bookman Old Style"/>
        </w:rPr>
        <w:t xml:space="preserve"> Dasar Negara </w:t>
      </w:r>
      <w:proofErr w:type="spellStart"/>
      <w:r w:rsidRPr="009F18C8">
        <w:rPr>
          <w:rFonts w:ascii="Bookman Old Style" w:hAnsi="Bookman Old Style"/>
        </w:rPr>
        <w:t>Republik</w:t>
      </w:r>
      <w:proofErr w:type="spellEnd"/>
      <w:r w:rsidRPr="009F18C8">
        <w:rPr>
          <w:rFonts w:ascii="Bookman Old Style" w:hAnsi="Bookman Old Style"/>
        </w:rPr>
        <w:t xml:space="preserve"> Indonesia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 xml:space="preserve"> 1945, dan </w:t>
      </w:r>
      <w:proofErr w:type="spellStart"/>
      <w:r w:rsidRPr="009F18C8">
        <w:rPr>
          <w:rFonts w:ascii="Bookman Old Style" w:hAnsi="Bookman Old Style"/>
        </w:rPr>
        <w:t>cita-cita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Proklamasi</w:t>
      </w:r>
      <w:proofErr w:type="spellEnd"/>
      <w:r w:rsidRPr="009F18C8">
        <w:rPr>
          <w:rFonts w:ascii="Bookman Old Style" w:hAnsi="Bookman Old Style"/>
        </w:rPr>
        <w:t xml:space="preserve"> 17 Agustus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 xml:space="preserve"> 1945;</w:t>
      </w:r>
    </w:p>
    <w:p w14:paraId="490A6D89" w14:textId="77777777"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Bersedia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mengundurkan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kepengurusan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organisasi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kemasyarakatan</w:t>
      </w:r>
      <w:proofErr w:type="spellEnd"/>
      <w:r w:rsidRPr="009F18C8">
        <w:rPr>
          <w:rFonts w:ascii="Bookman Old Style" w:hAnsi="Bookman Old Style"/>
        </w:rPr>
        <w:t xml:space="preserve"> yang </w:t>
      </w:r>
      <w:proofErr w:type="spellStart"/>
      <w:r w:rsidRPr="009F18C8">
        <w:rPr>
          <w:rFonts w:ascii="Bookman Old Style" w:hAnsi="Bookman Old Style"/>
        </w:rPr>
        <w:t>berbadan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hukum</w:t>
      </w:r>
      <w:proofErr w:type="spellEnd"/>
      <w:r w:rsidRPr="009F18C8">
        <w:rPr>
          <w:rFonts w:ascii="Bookman Old Style" w:hAnsi="Bookman Old Style"/>
        </w:rPr>
        <w:t xml:space="preserve"> dan </w:t>
      </w: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berbadan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hukum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apabila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terpilih</w:t>
      </w:r>
      <w:proofErr w:type="spellEnd"/>
      <w:r w:rsidRPr="009F18C8">
        <w:rPr>
          <w:rFonts w:ascii="Bookman Old Style" w:hAnsi="Bookman Old Style"/>
        </w:rPr>
        <w:t>;</w:t>
      </w:r>
    </w:p>
    <w:p w14:paraId="30190D1E" w14:textId="77777777"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r w:rsidRPr="009F18C8">
        <w:rPr>
          <w:rFonts w:ascii="Bookman Old Style" w:hAnsi="Bookman Old Style"/>
        </w:rPr>
        <w:t xml:space="preserve">Tidak </w:t>
      </w:r>
      <w:proofErr w:type="spellStart"/>
      <w:r w:rsidRPr="009F18C8">
        <w:rPr>
          <w:rFonts w:ascii="Bookman Old Style" w:hAnsi="Bookman Old Style"/>
        </w:rPr>
        <w:t>pernah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dipidana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penjara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berdasarkan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putusan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pengadilan</w:t>
      </w:r>
      <w:proofErr w:type="spellEnd"/>
      <w:r w:rsidRPr="009F18C8">
        <w:rPr>
          <w:rFonts w:ascii="Bookman Old Style" w:hAnsi="Bookman Old Style"/>
        </w:rPr>
        <w:t xml:space="preserve"> yang </w:t>
      </w:r>
      <w:proofErr w:type="spellStart"/>
      <w:r w:rsidRPr="009F18C8">
        <w:rPr>
          <w:rFonts w:ascii="Bookman Old Style" w:hAnsi="Bookman Old Style"/>
        </w:rPr>
        <w:t>telah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mempunyai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kekuatan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hukum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tetap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karena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melakukan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tindak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pidana</w:t>
      </w:r>
      <w:proofErr w:type="spellEnd"/>
      <w:r w:rsidRPr="009F18C8">
        <w:rPr>
          <w:rFonts w:ascii="Bookman Old Style" w:hAnsi="Bookman Old Style"/>
        </w:rPr>
        <w:t xml:space="preserve"> yang </w:t>
      </w:r>
      <w:proofErr w:type="spellStart"/>
      <w:r w:rsidRPr="009F18C8">
        <w:rPr>
          <w:rFonts w:ascii="Bookman Old Style" w:hAnsi="Bookman Old Style"/>
        </w:rPr>
        <w:t>diancam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dengan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pidana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penjara</w:t>
      </w:r>
      <w:proofErr w:type="spellEnd"/>
      <w:r w:rsidRPr="009F18C8">
        <w:rPr>
          <w:rFonts w:ascii="Bookman Old Style" w:hAnsi="Bookman Old Style"/>
        </w:rPr>
        <w:t xml:space="preserve"> 5 (lima)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lebih</w:t>
      </w:r>
      <w:proofErr w:type="spellEnd"/>
      <w:r w:rsidRPr="009F18C8">
        <w:rPr>
          <w:rFonts w:ascii="Bookman Old Style" w:hAnsi="Bookman Old Style"/>
        </w:rPr>
        <w:t>;</w:t>
      </w:r>
    </w:p>
    <w:p w14:paraId="4C190466" w14:textId="77777777"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r w:rsidRPr="009F18C8">
        <w:rPr>
          <w:rFonts w:ascii="Bookman Old Style" w:hAnsi="Bookman Old Style"/>
        </w:rPr>
        <w:t xml:space="preserve">Tidak </w:t>
      </w:r>
      <w:proofErr w:type="spellStart"/>
      <w:r w:rsidRPr="009F18C8">
        <w:rPr>
          <w:rFonts w:ascii="Bookman Old Style" w:hAnsi="Bookman Old Style"/>
        </w:rPr>
        <w:t>pernah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menjadi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anggota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partai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politik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telah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mengundurkan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anggota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partai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politik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sekurang-kurangnya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dalam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jangka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waktu</w:t>
      </w:r>
      <w:proofErr w:type="spellEnd"/>
      <w:r w:rsidRPr="009F18C8">
        <w:rPr>
          <w:rFonts w:ascii="Bookman Old Style" w:hAnsi="Bookman Old Style"/>
        </w:rPr>
        <w:t xml:space="preserve"> 5 (lima)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 xml:space="preserve"> pada </w:t>
      </w:r>
      <w:proofErr w:type="spellStart"/>
      <w:r w:rsidRPr="009F18C8">
        <w:rPr>
          <w:rFonts w:ascii="Bookman Old Style" w:hAnsi="Bookman Old Style"/>
        </w:rPr>
        <w:t>saat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mendaftar</w:t>
      </w:r>
      <w:proofErr w:type="spellEnd"/>
      <w:r w:rsidRPr="009F18C8">
        <w:rPr>
          <w:rFonts w:ascii="Bookman Old Style" w:hAnsi="Bookman Old Style"/>
        </w:rPr>
        <w:t>;</w:t>
      </w:r>
    </w:p>
    <w:p w14:paraId="76CAA859" w14:textId="77777777"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r w:rsidRPr="009F18C8">
        <w:rPr>
          <w:rFonts w:ascii="Bookman Old Style" w:hAnsi="Bookman Old Style"/>
        </w:rPr>
        <w:t xml:space="preserve">Tidak </w:t>
      </w:r>
      <w:proofErr w:type="spellStart"/>
      <w:r w:rsidRPr="009F18C8">
        <w:rPr>
          <w:rFonts w:ascii="Bookman Old Style" w:hAnsi="Bookman Old Style"/>
        </w:rPr>
        <w:t>pernah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menjadi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anggota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kampanye</w:t>
      </w:r>
      <w:proofErr w:type="spellEnd"/>
      <w:r w:rsidRPr="009F18C8">
        <w:rPr>
          <w:rFonts w:ascii="Bookman Old Style" w:hAnsi="Bookman Old Style"/>
        </w:rPr>
        <w:t xml:space="preserve"> salah </w:t>
      </w:r>
      <w:proofErr w:type="spellStart"/>
      <w:r w:rsidRPr="009F18C8">
        <w:rPr>
          <w:rFonts w:ascii="Bookman Old Style" w:hAnsi="Bookman Old Style"/>
        </w:rPr>
        <w:t>satu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pasangan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calon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presiden</w:t>
      </w:r>
      <w:proofErr w:type="spellEnd"/>
      <w:r w:rsidRPr="009F18C8">
        <w:rPr>
          <w:rFonts w:ascii="Bookman Old Style" w:hAnsi="Bookman Old Style"/>
        </w:rPr>
        <w:t xml:space="preserve"> dan wakil </w:t>
      </w:r>
      <w:proofErr w:type="spellStart"/>
      <w:r w:rsidRPr="009F18C8">
        <w:rPr>
          <w:rFonts w:ascii="Bookman Old Style" w:hAnsi="Bookman Old Style"/>
        </w:rPr>
        <w:t>presiden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calon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anggota</w:t>
      </w:r>
      <w:proofErr w:type="spellEnd"/>
      <w:r w:rsidRPr="009F18C8">
        <w:rPr>
          <w:rFonts w:ascii="Bookman Old Style" w:hAnsi="Bookman Old Style"/>
        </w:rPr>
        <w:t xml:space="preserve"> dewan </w:t>
      </w:r>
      <w:proofErr w:type="spellStart"/>
      <w:r w:rsidRPr="009F18C8">
        <w:rPr>
          <w:rFonts w:ascii="Bookman Old Style" w:hAnsi="Bookman Old Style"/>
        </w:rPr>
        <w:t>perwakilan</w:t>
      </w:r>
      <w:proofErr w:type="spellEnd"/>
      <w:r w:rsidRPr="009F18C8">
        <w:rPr>
          <w:rFonts w:ascii="Bookman Old Style" w:hAnsi="Bookman Old Style"/>
        </w:rPr>
        <w:t xml:space="preserve"> rakyat, dewan </w:t>
      </w:r>
      <w:proofErr w:type="spellStart"/>
      <w:r w:rsidRPr="009F18C8">
        <w:rPr>
          <w:rFonts w:ascii="Bookman Old Style" w:hAnsi="Bookman Old Style"/>
        </w:rPr>
        <w:t>perwakilan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, dan dewan </w:t>
      </w:r>
      <w:proofErr w:type="spellStart"/>
      <w:r w:rsidRPr="009F18C8">
        <w:rPr>
          <w:rFonts w:ascii="Bookman Old Style" w:hAnsi="Bookman Old Style"/>
        </w:rPr>
        <w:t>perwakilan</w:t>
      </w:r>
      <w:proofErr w:type="spellEnd"/>
      <w:r w:rsidRPr="009F18C8">
        <w:rPr>
          <w:rFonts w:ascii="Bookman Old Style" w:hAnsi="Bookman Old Style"/>
        </w:rPr>
        <w:t xml:space="preserve"> rakyat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serta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pasangan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calon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kepala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 dan wakil </w:t>
      </w:r>
      <w:proofErr w:type="spellStart"/>
      <w:r w:rsidRPr="009F18C8">
        <w:rPr>
          <w:rFonts w:ascii="Bookman Old Style" w:hAnsi="Bookman Old Style"/>
        </w:rPr>
        <w:t>kepala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sekurang-kurangnya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dalam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jangka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waktu</w:t>
      </w:r>
      <w:proofErr w:type="spellEnd"/>
      <w:r w:rsidRPr="009F18C8">
        <w:rPr>
          <w:rFonts w:ascii="Bookman Old Style" w:hAnsi="Bookman Old Style"/>
        </w:rPr>
        <w:t xml:space="preserve"> 5 (lima)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>;</w:t>
      </w:r>
    </w:p>
    <w:p w14:paraId="57A962BB" w14:textId="77777777"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Bersedia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bekerja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penuh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waktu</w:t>
      </w:r>
      <w:proofErr w:type="spellEnd"/>
      <w:r w:rsidRPr="009F18C8">
        <w:rPr>
          <w:rFonts w:ascii="Bookman Old Style" w:hAnsi="Bookman Old Style"/>
        </w:rPr>
        <w:t>;</w:t>
      </w:r>
    </w:p>
    <w:p w14:paraId="183D7847" w14:textId="77777777"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Bersedia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mengundurkan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jabatan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politik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jabatan</w:t>
      </w:r>
      <w:proofErr w:type="spellEnd"/>
      <w:r w:rsidRPr="009F18C8">
        <w:rPr>
          <w:rFonts w:ascii="Bookman Old Style" w:hAnsi="Bookman Old Style"/>
        </w:rPr>
        <w:t xml:space="preserve"> di </w:t>
      </w:r>
      <w:proofErr w:type="spellStart"/>
      <w:r w:rsidRPr="009F18C8">
        <w:rPr>
          <w:rFonts w:ascii="Bookman Old Style" w:hAnsi="Bookman Old Style"/>
        </w:rPr>
        <w:t>pemerintahan</w:t>
      </w:r>
      <w:proofErr w:type="spellEnd"/>
      <w:r w:rsidRPr="009F18C8">
        <w:rPr>
          <w:rFonts w:ascii="Bookman Old Style" w:hAnsi="Bookman Old Style"/>
        </w:rPr>
        <w:t>, dan/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badan </w:t>
      </w:r>
      <w:proofErr w:type="spellStart"/>
      <w:r w:rsidRPr="009F18C8">
        <w:rPr>
          <w:rFonts w:ascii="Bookman Old Style" w:hAnsi="Bookman Old Style"/>
        </w:rPr>
        <w:t>usaha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milik</w:t>
      </w:r>
      <w:proofErr w:type="spellEnd"/>
      <w:r w:rsidRPr="009F18C8">
        <w:rPr>
          <w:rFonts w:ascii="Bookman Old Style" w:hAnsi="Bookman Old Style"/>
        </w:rPr>
        <w:t xml:space="preserve"> negara/badan </w:t>
      </w:r>
      <w:proofErr w:type="spellStart"/>
      <w:r w:rsidRPr="009F18C8">
        <w:rPr>
          <w:rFonts w:ascii="Bookman Old Style" w:hAnsi="Bookman Old Style"/>
        </w:rPr>
        <w:t>usaha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milik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 pada </w:t>
      </w:r>
      <w:proofErr w:type="spellStart"/>
      <w:r w:rsidRPr="009F18C8">
        <w:rPr>
          <w:rFonts w:ascii="Bookman Old Style" w:hAnsi="Bookman Old Style"/>
        </w:rPr>
        <w:t>saat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terpilih</w:t>
      </w:r>
      <w:proofErr w:type="spellEnd"/>
      <w:r w:rsidRPr="009F18C8">
        <w:rPr>
          <w:rFonts w:ascii="Bookman Old Style" w:hAnsi="Bookman Old Style"/>
        </w:rPr>
        <w:t>;</w:t>
      </w:r>
    </w:p>
    <w:p w14:paraId="093BF531" w14:textId="77777777"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r w:rsidRPr="009F18C8">
        <w:rPr>
          <w:rFonts w:ascii="Bookman Old Style" w:hAnsi="Bookman Old Style"/>
        </w:rPr>
        <w:t xml:space="preserve">Tidak </w:t>
      </w:r>
      <w:proofErr w:type="spellStart"/>
      <w:r w:rsidRPr="009F18C8">
        <w:rPr>
          <w:rFonts w:ascii="Bookman Old Style" w:hAnsi="Bookman Old Style"/>
        </w:rPr>
        <w:t>berada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dalam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satu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ikatan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perkawinan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dengan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sesama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penyelenggara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Pemilu</w:t>
      </w:r>
      <w:proofErr w:type="spellEnd"/>
      <w:r w:rsidRPr="009F18C8">
        <w:rPr>
          <w:rFonts w:ascii="Bookman Old Style" w:hAnsi="Bookman Old Style"/>
        </w:rPr>
        <w:t xml:space="preserve"> dan </w:t>
      </w:r>
      <w:proofErr w:type="spellStart"/>
      <w:r w:rsidRPr="009F18C8">
        <w:rPr>
          <w:rFonts w:ascii="Bookman Old Style" w:hAnsi="Bookman Old Style"/>
        </w:rPr>
        <w:t>Pemilihan</w:t>
      </w:r>
      <w:proofErr w:type="spellEnd"/>
      <w:r w:rsidRPr="009F18C8">
        <w:rPr>
          <w:rFonts w:ascii="Bookman Old Style" w:hAnsi="Bookman Old Style"/>
        </w:rPr>
        <w:t>;</w:t>
      </w:r>
    </w:p>
    <w:p w14:paraId="5C3A1185" w14:textId="77777777"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Bersedia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menduduki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jabatan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politik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jabatan</w:t>
      </w:r>
      <w:proofErr w:type="spellEnd"/>
      <w:r w:rsidRPr="009F18C8">
        <w:rPr>
          <w:rFonts w:ascii="Bookman Old Style" w:hAnsi="Bookman Old Style"/>
        </w:rPr>
        <w:t xml:space="preserve"> di </w:t>
      </w:r>
      <w:proofErr w:type="spellStart"/>
      <w:r w:rsidRPr="009F18C8">
        <w:rPr>
          <w:rFonts w:ascii="Bookman Old Style" w:hAnsi="Bookman Old Style"/>
        </w:rPr>
        <w:t>pemerintahan</w:t>
      </w:r>
      <w:proofErr w:type="spellEnd"/>
      <w:r w:rsidRPr="009F18C8">
        <w:rPr>
          <w:rFonts w:ascii="Bookman Old Style" w:hAnsi="Bookman Old Style"/>
        </w:rPr>
        <w:t>, dan/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badan </w:t>
      </w:r>
      <w:proofErr w:type="spellStart"/>
      <w:r w:rsidRPr="009F18C8">
        <w:rPr>
          <w:rFonts w:ascii="Bookman Old Style" w:hAnsi="Bookman Old Style"/>
        </w:rPr>
        <w:t>usaha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milik</w:t>
      </w:r>
      <w:proofErr w:type="spellEnd"/>
      <w:r w:rsidRPr="009F18C8">
        <w:rPr>
          <w:rFonts w:ascii="Bookman Old Style" w:hAnsi="Bookman Old Style"/>
        </w:rPr>
        <w:t xml:space="preserve"> negara/badan </w:t>
      </w:r>
      <w:proofErr w:type="spellStart"/>
      <w:r w:rsidRPr="009F18C8">
        <w:rPr>
          <w:rFonts w:ascii="Bookman Old Style" w:hAnsi="Bookman Old Style"/>
        </w:rPr>
        <w:t>usaha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milik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selama</w:t>
      </w:r>
      <w:proofErr w:type="spellEnd"/>
      <w:r w:rsidRPr="009F18C8">
        <w:rPr>
          <w:rFonts w:ascii="Bookman Old Style" w:hAnsi="Bookman Old Style"/>
        </w:rPr>
        <w:t xml:space="preserve"> masa </w:t>
      </w:r>
      <w:proofErr w:type="spellStart"/>
      <w:r w:rsidRPr="009F18C8">
        <w:rPr>
          <w:rFonts w:ascii="Bookman Old Style" w:hAnsi="Bookman Old Style"/>
        </w:rPr>
        <w:t>keanggotaan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apabila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terpilih</w:t>
      </w:r>
      <w:proofErr w:type="spellEnd"/>
      <w:r w:rsidRPr="009F18C8">
        <w:rPr>
          <w:rFonts w:ascii="Bookman Old Style" w:hAnsi="Bookman Old Style"/>
        </w:rPr>
        <w:t>;</w:t>
      </w:r>
    </w:p>
    <w:p w14:paraId="3ABF086A" w14:textId="77777777"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Bebas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peyalahgunaan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narkotika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serta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mampu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secara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jasmani</w:t>
      </w:r>
      <w:proofErr w:type="spellEnd"/>
      <w:r w:rsidRPr="009F18C8">
        <w:rPr>
          <w:rFonts w:ascii="Bookman Old Style" w:hAnsi="Bookman Old Style"/>
        </w:rPr>
        <w:t xml:space="preserve"> dan </w:t>
      </w:r>
      <w:proofErr w:type="spellStart"/>
      <w:r w:rsidRPr="009F18C8">
        <w:rPr>
          <w:rFonts w:ascii="Bookman Old Style" w:hAnsi="Bookman Old Style"/>
        </w:rPr>
        <w:t>rohani</w:t>
      </w:r>
      <w:proofErr w:type="spellEnd"/>
      <w:r w:rsidRPr="009F18C8">
        <w:rPr>
          <w:rFonts w:ascii="Bookman Old Style" w:hAnsi="Bookman Old Style"/>
        </w:rPr>
        <w:t>; dan</w:t>
      </w:r>
    </w:p>
    <w:p w14:paraId="4DB28FF7" w14:textId="77777777"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r w:rsidRPr="009F18C8">
        <w:rPr>
          <w:rFonts w:ascii="Bookman Old Style" w:hAnsi="Bookman Old Style"/>
        </w:rPr>
        <w:t xml:space="preserve">Tidak </w:t>
      </w:r>
      <w:proofErr w:type="spellStart"/>
      <w:r w:rsidRPr="009F18C8">
        <w:rPr>
          <w:rFonts w:ascii="Bookman Old Style" w:hAnsi="Bookman Old Style"/>
        </w:rPr>
        <w:t>pernah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diberhentikan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secara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hormat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penyelenggara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Pemilu</w:t>
      </w:r>
      <w:proofErr w:type="spellEnd"/>
      <w:r w:rsidRPr="009F18C8">
        <w:rPr>
          <w:rFonts w:ascii="Bookman Old Style" w:hAnsi="Bookman Old Style"/>
        </w:rPr>
        <w:t xml:space="preserve"> dan/</w:t>
      </w:r>
      <w:proofErr w:type="spellStart"/>
      <w:r w:rsidRPr="009F18C8">
        <w:rPr>
          <w:rFonts w:ascii="Bookman Old Style" w:hAnsi="Bookman Old Style"/>
        </w:rPr>
        <w:t>Pemilihan</w:t>
      </w:r>
      <w:proofErr w:type="spellEnd"/>
      <w:r w:rsidRPr="009F18C8">
        <w:rPr>
          <w:rFonts w:ascii="Bookman Old Style" w:hAnsi="Bookman Old Style"/>
        </w:rPr>
        <w:t xml:space="preserve"> oleh Dewan </w:t>
      </w:r>
      <w:proofErr w:type="spellStart"/>
      <w:r w:rsidRPr="009F18C8">
        <w:rPr>
          <w:rFonts w:ascii="Bookman Old Style" w:hAnsi="Bookman Old Style"/>
        </w:rPr>
        <w:t>Kehormatan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Penyelenggara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Pemilu</w:t>
      </w:r>
      <w:proofErr w:type="spellEnd"/>
      <w:r w:rsidRPr="009F18C8">
        <w:rPr>
          <w:rFonts w:ascii="Bookman Old Style" w:hAnsi="Bookman Old Style"/>
        </w:rPr>
        <w:t xml:space="preserve"> (DKPP), </w:t>
      </w:r>
      <w:proofErr w:type="spellStart"/>
      <w:r w:rsidRPr="009F18C8">
        <w:rPr>
          <w:rFonts w:ascii="Bookman Old Style" w:hAnsi="Bookman Old Style"/>
        </w:rPr>
        <w:t>Bawaslu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Bawaslu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Kabupaten</w:t>
      </w:r>
      <w:proofErr w:type="spellEnd"/>
      <w:r w:rsidRPr="009F18C8">
        <w:rPr>
          <w:rFonts w:ascii="Bookman Old Style" w:hAnsi="Bookman Old Style"/>
        </w:rPr>
        <w:t xml:space="preserve">/Kota, KPU, 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KPU </w:t>
      </w:r>
      <w:proofErr w:type="spellStart"/>
      <w:r w:rsidRPr="009F18C8">
        <w:rPr>
          <w:rFonts w:ascii="Bookman Old Style" w:hAnsi="Bookman Old Style"/>
        </w:rPr>
        <w:t>Kabupaten</w:t>
      </w:r>
      <w:proofErr w:type="spellEnd"/>
      <w:r w:rsidRPr="009F18C8">
        <w:rPr>
          <w:rFonts w:ascii="Bookman Old Style" w:hAnsi="Bookman Old Style"/>
        </w:rPr>
        <w:t>/Kota.</w:t>
      </w:r>
    </w:p>
    <w:p w14:paraId="5649DF2E" w14:textId="77777777" w:rsidR="00B95116" w:rsidRPr="009F18C8" w:rsidRDefault="00B95116" w:rsidP="009F18C8">
      <w:pPr>
        <w:spacing w:line="312" w:lineRule="auto"/>
        <w:ind w:right="109"/>
        <w:jc w:val="both"/>
        <w:rPr>
          <w:rFonts w:ascii="Bookman Old Style" w:eastAsia="Bookman Old Style" w:hAnsi="Bookman Old Style" w:cs="Arial"/>
        </w:rPr>
      </w:pPr>
    </w:p>
    <w:p w14:paraId="6B03C97D" w14:textId="77777777" w:rsidR="00B95116" w:rsidRPr="009F18C8" w:rsidRDefault="00B95116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Demikian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surat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pernyataan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ini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dibuat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dengan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sebenarnya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untuk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digunakan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sebagai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bukti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pemenuhan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syarat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calon</w:t>
      </w:r>
      <w:proofErr w:type="spellEnd"/>
      <w:r w:rsidR="009F18C8"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Anggota</w:t>
      </w:r>
      <w:proofErr w:type="spellEnd"/>
      <w:r w:rsidR="009F18C8"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Panwaslu</w:t>
      </w:r>
      <w:proofErr w:type="spellEnd"/>
      <w:r w:rsidR="009F18C8"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Kelurahan</w:t>
      </w:r>
      <w:proofErr w:type="spellEnd"/>
      <w:r w:rsidR="009F18C8" w:rsidRPr="009F18C8">
        <w:rPr>
          <w:rFonts w:ascii="Bookman Old Style" w:eastAsia="Bookman Old Style" w:hAnsi="Bookman Old Style" w:cs="Arial"/>
        </w:rPr>
        <w:t>/Desa</w:t>
      </w:r>
      <w:r w:rsidRPr="009F18C8">
        <w:rPr>
          <w:rFonts w:ascii="Bookman Old Style" w:eastAsia="Bookman Old Style" w:hAnsi="Bookman Old Style" w:cs="Arial"/>
        </w:rPr>
        <w:t xml:space="preserve"> ………………</w:t>
      </w:r>
      <w:r w:rsidR="002D79DD" w:rsidRPr="009F18C8">
        <w:rPr>
          <w:rFonts w:ascii="Bookman Old Style" w:eastAsia="Bookman Old Style" w:hAnsi="Bookman Old Style" w:cs="Arial"/>
        </w:rPr>
        <w:t>…….</w:t>
      </w:r>
      <w:r w:rsidRPr="009F18C8">
        <w:rPr>
          <w:rFonts w:ascii="Bookman Old Style" w:eastAsia="Bookman Old Style" w:hAnsi="Bookman Old Style" w:cs="Arial"/>
        </w:rPr>
        <w:t xml:space="preserve">…...…. *). </w:t>
      </w:r>
      <w:proofErr w:type="spellStart"/>
      <w:r w:rsidRPr="009F18C8">
        <w:rPr>
          <w:rFonts w:ascii="Bookman Old Style" w:eastAsia="Bookman Old Style" w:hAnsi="Bookman Old Style" w:cs="Arial"/>
        </w:rPr>
        <w:t>Apabila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dikemudian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hari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terbukti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pernyataan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saya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ini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tidak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benar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, </w:t>
      </w:r>
      <w:proofErr w:type="spellStart"/>
      <w:r w:rsidRPr="009F18C8">
        <w:rPr>
          <w:rFonts w:ascii="Bookman Old Style" w:eastAsia="Bookman Old Style" w:hAnsi="Bookman Old Style" w:cs="Arial"/>
        </w:rPr>
        <w:t>saya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bersedia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menerima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segala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tindakan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dari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Bawaslu</w:t>
      </w:r>
      <w:proofErr w:type="spellEnd"/>
      <w:r w:rsidRPr="009F18C8">
        <w:rPr>
          <w:rFonts w:ascii="Bookman Old Style" w:eastAsia="Bookman Old Style" w:hAnsi="Bookman Old Style" w:cs="Arial"/>
        </w:rPr>
        <w:t>.</w:t>
      </w:r>
    </w:p>
    <w:p w14:paraId="0B55C231" w14:textId="77777777" w:rsidR="009C694F" w:rsidRPr="009F18C8" w:rsidRDefault="004E2246" w:rsidP="009F18C8">
      <w:pPr>
        <w:ind w:left="4819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Dibuat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di         </w:t>
      </w:r>
      <w:r w:rsidR="004909AE" w:rsidRPr="009F18C8">
        <w:rPr>
          <w:rFonts w:ascii="Bookman Old Style" w:eastAsia="Bookman Old Style" w:hAnsi="Bookman Old Style" w:cs="Arial"/>
        </w:rPr>
        <w:t>: ………………….</w:t>
      </w:r>
      <w:r w:rsidRPr="009F18C8">
        <w:rPr>
          <w:rFonts w:ascii="Bookman Old Style" w:eastAsia="Bookman Old Style" w:hAnsi="Bookman Old Style" w:cs="Arial"/>
        </w:rPr>
        <w:t>………….</w:t>
      </w:r>
    </w:p>
    <w:p w14:paraId="740775FD" w14:textId="77777777" w:rsidR="009C694F" w:rsidRPr="009F18C8" w:rsidRDefault="004E2246" w:rsidP="009F18C8">
      <w:pPr>
        <w:ind w:left="4819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Pada </w:t>
      </w:r>
      <w:proofErr w:type="spellStart"/>
      <w:r w:rsidRPr="009F18C8">
        <w:rPr>
          <w:rFonts w:ascii="Bookman Old Style" w:eastAsia="Bookman Old Style" w:hAnsi="Bookman Old Style" w:cs="Arial"/>
        </w:rPr>
        <w:t>tanggal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: ………………………</w:t>
      </w:r>
      <w:r w:rsidR="004909AE" w:rsidRPr="009F18C8">
        <w:rPr>
          <w:rFonts w:ascii="Bookman Old Style" w:eastAsia="Bookman Old Style" w:hAnsi="Bookman Old Style" w:cs="Arial"/>
        </w:rPr>
        <w:t>…</w:t>
      </w:r>
      <w:r w:rsidRPr="009F18C8">
        <w:rPr>
          <w:rFonts w:ascii="Bookman Old Style" w:eastAsia="Bookman Old Style" w:hAnsi="Bookman Old Style" w:cs="Arial"/>
        </w:rPr>
        <w:t>……</w:t>
      </w:r>
    </w:p>
    <w:p w14:paraId="5D4660D9" w14:textId="77777777" w:rsidR="009C694F" w:rsidRPr="009F18C8" w:rsidRDefault="004E2246" w:rsidP="009F18C8">
      <w:pPr>
        <w:ind w:left="5234"/>
        <w:jc w:val="center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Yang </w:t>
      </w:r>
      <w:proofErr w:type="spellStart"/>
      <w:r w:rsidRPr="009F18C8">
        <w:rPr>
          <w:rFonts w:ascii="Bookman Old Style" w:eastAsia="Bookman Old Style" w:hAnsi="Bookman Old Style" w:cs="Arial"/>
        </w:rPr>
        <w:t>membuat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pernyataan</w:t>
      </w:r>
      <w:proofErr w:type="spellEnd"/>
    </w:p>
    <w:p w14:paraId="6FFE3B12" w14:textId="77777777" w:rsidR="004909AE" w:rsidRPr="009F18C8" w:rsidRDefault="00000000" w:rsidP="009F18C8">
      <w:pPr>
        <w:ind w:left="5234"/>
        <w:jc w:val="center"/>
        <w:rPr>
          <w:rFonts w:ascii="Bookman Old Style" w:eastAsia="Bookman Old Style" w:hAnsi="Bookman Old Style" w:cs="Arial"/>
        </w:rPr>
      </w:pPr>
      <w:r>
        <w:rPr>
          <w:rFonts w:ascii="Bookman Old Style" w:eastAsia="Bookman Old Style" w:hAnsi="Bookman Old Style" w:cs="Arial"/>
          <w:noProof/>
        </w:rPr>
        <w:pict w14:anchorId="1C0C7B94">
          <v:rect id="_x0000_s2123" style="position:absolute;left:0;text-align:left;margin-left:241pt;margin-top:11.9pt;width:65.55pt;height:50.25pt;z-index:251659264">
            <v:textbox>
              <w:txbxContent>
                <w:p w14:paraId="3466270E" w14:textId="77777777" w:rsidR="004909AE" w:rsidRDefault="004909AE" w:rsidP="004909AE">
                  <w:pPr>
                    <w:jc w:val="center"/>
                  </w:pPr>
                </w:p>
                <w:p w14:paraId="4DF51B01" w14:textId="77777777" w:rsidR="004909AE" w:rsidRDefault="004909AE" w:rsidP="004909AE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</w:p>
                <w:p w14:paraId="4F19C3D0" w14:textId="77777777" w:rsidR="004909AE" w:rsidRDefault="00B95116" w:rsidP="004909AE">
                  <w:pPr>
                    <w:jc w:val="center"/>
                  </w:pPr>
                  <w:r>
                    <w:t>Rp. 10.</w:t>
                  </w:r>
                  <w:r w:rsidR="004909AE">
                    <w:t>000,-</w:t>
                  </w:r>
                </w:p>
              </w:txbxContent>
            </v:textbox>
          </v:rect>
        </w:pict>
      </w:r>
    </w:p>
    <w:p w14:paraId="072D245E" w14:textId="77777777" w:rsidR="004909AE" w:rsidRPr="009F18C8" w:rsidRDefault="004909AE" w:rsidP="009F18C8">
      <w:pPr>
        <w:ind w:left="5234"/>
        <w:jc w:val="center"/>
        <w:rPr>
          <w:rFonts w:ascii="Bookman Old Style" w:eastAsia="Bookman Old Style" w:hAnsi="Bookman Old Style" w:cs="Arial"/>
        </w:rPr>
      </w:pPr>
    </w:p>
    <w:p w14:paraId="69D8E351" w14:textId="77777777" w:rsidR="004909AE" w:rsidRPr="009F18C8" w:rsidRDefault="004909AE" w:rsidP="009F18C8">
      <w:pPr>
        <w:ind w:left="5234"/>
        <w:jc w:val="center"/>
        <w:rPr>
          <w:rFonts w:ascii="Bookman Old Style" w:eastAsia="Bookman Old Style" w:hAnsi="Bookman Old Style" w:cs="Arial"/>
        </w:rPr>
      </w:pPr>
    </w:p>
    <w:p w14:paraId="40958AF8" w14:textId="77777777" w:rsidR="004909AE" w:rsidRPr="009F18C8" w:rsidRDefault="004909AE" w:rsidP="009F18C8">
      <w:pPr>
        <w:ind w:left="5234"/>
        <w:jc w:val="center"/>
        <w:rPr>
          <w:rFonts w:ascii="Bookman Old Style" w:eastAsia="Bookman Old Style" w:hAnsi="Bookman Old Style" w:cs="Arial"/>
        </w:rPr>
      </w:pPr>
    </w:p>
    <w:p w14:paraId="44011F30" w14:textId="77777777" w:rsidR="004909AE" w:rsidRPr="009F18C8" w:rsidRDefault="004909AE" w:rsidP="009F18C8">
      <w:pPr>
        <w:ind w:left="5234"/>
        <w:jc w:val="center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>(……………………………………………….)</w:t>
      </w:r>
    </w:p>
    <w:p w14:paraId="7A165F22" w14:textId="77777777" w:rsidR="002D79DD" w:rsidRPr="009F18C8" w:rsidRDefault="002D79DD" w:rsidP="009F18C8">
      <w:pPr>
        <w:ind w:left="5234"/>
        <w:jc w:val="center"/>
        <w:rPr>
          <w:rFonts w:ascii="Bookman Old Style" w:eastAsia="Bookman Old Style" w:hAnsi="Bookman Old Style" w:cs="Arial"/>
        </w:rPr>
      </w:pPr>
    </w:p>
    <w:p w14:paraId="474C8E5E" w14:textId="77777777" w:rsidR="00D617CC" w:rsidRDefault="00D617CC" w:rsidP="009F18C8">
      <w:pPr>
        <w:jc w:val="both"/>
        <w:rPr>
          <w:rFonts w:ascii="Bookman Old Style" w:eastAsia="Bookman Old Style" w:hAnsi="Bookman Old Style" w:cs="Arial"/>
        </w:rPr>
      </w:pPr>
    </w:p>
    <w:p w14:paraId="5EFE7F18" w14:textId="77777777" w:rsidR="00D617CC" w:rsidRDefault="00D617CC" w:rsidP="009F18C8">
      <w:pPr>
        <w:jc w:val="both"/>
        <w:rPr>
          <w:rFonts w:ascii="Bookman Old Style" w:eastAsia="Bookman Old Style" w:hAnsi="Bookman Old Style" w:cs="Arial"/>
        </w:rPr>
      </w:pPr>
    </w:p>
    <w:p w14:paraId="645E987A" w14:textId="77777777" w:rsidR="004909AE" w:rsidRPr="009F18C8" w:rsidRDefault="004909AE" w:rsidP="009F18C8">
      <w:pPr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>*</w:t>
      </w:r>
      <w:r w:rsidR="00D617CC">
        <w:rPr>
          <w:rFonts w:ascii="Bookman Old Style" w:eastAsia="Bookman Old Style" w:hAnsi="Bookman Old Style" w:cs="Arial"/>
        </w:rPr>
        <w:t xml:space="preserve">) </w:t>
      </w:r>
      <w:proofErr w:type="spellStart"/>
      <w:r w:rsidR="00D617CC">
        <w:rPr>
          <w:rFonts w:ascii="Bookman Old Style" w:eastAsia="Bookman Old Style" w:hAnsi="Bookman Old Style" w:cs="Arial"/>
        </w:rPr>
        <w:t>diisi</w:t>
      </w:r>
      <w:proofErr w:type="spellEnd"/>
      <w:r w:rsidR="00D617CC">
        <w:rPr>
          <w:rFonts w:ascii="Bookman Old Style" w:eastAsia="Bookman Old Style" w:hAnsi="Bookman Old Style" w:cs="Arial"/>
        </w:rPr>
        <w:t xml:space="preserve"> </w:t>
      </w:r>
      <w:proofErr w:type="spellStart"/>
      <w:r w:rsidR="00D617CC">
        <w:rPr>
          <w:rFonts w:ascii="Bookman Old Style" w:eastAsia="Bookman Old Style" w:hAnsi="Bookman Old Style" w:cs="Arial"/>
        </w:rPr>
        <w:t>sesuai</w:t>
      </w:r>
      <w:proofErr w:type="spellEnd"/>
      <w:r w:rsidR="00D617CC">
        <w:rPr>
          <w:rFonts w:ascii="Bookman Old Style" w:eastAsia="Bookman Old Style" w:hAnsi="Bookman Old Style" w:cs="Arial"/>
        </w:rPr>
        <w:t xml:space="preserve"> wilayah </w:t>
      </w:r>
      <w:proofErr w:type="spellStart"/>
      <w:r w:rsidR="00D617CC">
        <w:rPr>
          <w:rFonts w:ascii="Bookman Old Style" w:eastAsia="Bookman Old Style" w:hAnsi="Bookman Old Style" w:cs="Arial"/>
        </w:rPr>
        <w:t>Kelurahn</w:t>
      </w:r>
      <w:proofErr w:type="spellEnd"/>
      <w:r w:rsidR="00D617CC">
        <w:rPr>
          <w:rFonts w:ascii="Bookman Old Style" w:eastAsia="Bookman Old Style" w:hAnsi="Bookman Old Style" w:cs="Arial"/>
        </w:rPr>
        <w:t>/Desa</w:t>
      </w:r>
      <w:r w:rsidRPr="009F18C8">
        <w:rPr>
          <w:rFonts w:ascii="Bookman Old Style" w:eastAsia="Bookman Old Style" w:hAnsi="Bookman Old Style" w:cs="Arial"/>
        </w:rPr>
        <w:t>.</w:t>
      </w:r>
    </w:p>
    <w:sectPr w:rsidR="004909AE" w:rsidRPr="009F18C8" w:rsidSect="009F18C8">
      <w:headerReference w:type="default" r:id="rId8"/>
      <w:footerReference w:type="default" r:id="rId9"/>
      <w:pgSz w:w="12242" w:h="18722" w:code="14"/>
      <w:pgMar w:top="567" w:right="1134" w:bottom="567" w:left="1134" w:header="0" w:footer="1355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DD289" w14:textId="77777777" w:rsidR="00CF087D" w:rsidRDefault="00CF087D" w:rsidP="009C694F">
      <w:r>
        <w:separator/>
      </w:r>
    </w:p>
  </w:endnote>
  <w:endnote w:type="continuationSeparator" w:id="0">
    <w:p w14:paraId="4F0F650F" w14:textId="77777777" w:rsidR="00CF087D" w:rsidRDefault="00CF087D" w:rsidP="009C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A9114" w14:textId="77777777" w:rsidR="00A948B5" w:rsidRDefault="00A948B5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8C25C" w14:textId="77777777" w:rsidR="00CF087D" w:rsidRDefault="00CF087D" w:rsidP="009C694F">
      <w:r>
        <w:separator/>
      </w:r>
    </w:p>
  </w:footnote>
  <w:footnote w:type="continuationSeparator" w:id="0">
    <w:p w14:paraId="201BDE58" w14:textId="77777777" w:rsidR="00CF087D" w:rsidRDefault="00CF087D" w:rsidP="009C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64165" w14:textId="77777777" w:rsidR="00A948B5" w:rsidRDefault="00A948B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60297"/>
    <w:multiLevelType w:val="multilevel"/>
    <w:tmpl w:val="FF42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6A6A2D"/>
    <w:multiLevelType w:val="hybridMultilevel"/>
    <w:tmpl w:val="FA4A7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273C8"/>
    <w:multiLevelType w:val="hybridMultilevel"/>
    <w:tmpl w:val="8FCC1356"/>
    <w:lvl w:ilvl="0" w:tplc="08F0240C">
      <w:start w:val="1"/>
      <w:numFmt w:val="decimal"/>
      <w:lvlText w:val="%1."/>
      <w:lvlJc w:val="left"/>
      <w:pPr>
        <w:ind w:left="1840" w:hanging="425"/>
        <w:jc w:val="left"/>
      </w:pPr>
      <w:rPr>
        <w:rFonts w:ascii="Bookman Old Style" w:eastAsia="Cambria" w:hAnsi="Bookman Old Style" w:cs="Cambria" w:hint="default"/>
        <w:b w:val="0"/>
        <w:bCs w:val="0"/>
        <w:i w:val="0"/>
        <w:iCs w:val="0"/>
        <w:spacing w:val="-1"/>
        <w:w w:val="123"/>
        <w:sz w:val="22"/>
        <w:szCs w:val="22"/>
        <w:lang w:val="id" w:eastAsia="en-US" w:bidi="ar-SA"/>
      </w:rPr>
    </w:lvl>
    <w:lvl w:ilvl="1" w:tplc="62F6CF70">
      <w:numFmt w:val="bullet"/>
      <w:lvlText w:val="•"/>
      <w:lvlJc w:val="left"/>
      <w:pPr>
        <w:ind w:left="2847" w:hanging="425"/>
      </w:pPr>
      <w:rPr>
        <w:rFonts w:hint="default"/>
        <w:lang w:val="id" w:eastAsia="en-US" w:bidi="ar-SA"/>
      </w:rPr>
    </w:lvl>
    <w:lvl w:ilvl="2" w:tplc="AE62500E">
      <w:numFmt w:val="bullet"/>
      <w:lvlText w:val="•"/>
      <w:lvlJc w:val="left"/>
      <w:pPr>
        <w:ind w:left="3854" w:hanging="425"/>
      </w:pPr>
      <w:rPr>
        <w:rFonts w:hint="default"/>
        <w:lang w:val="id" w:eastAsia="en-US" w:bidi="ar-SA"/>
      </w:rPr>
    </w:lvl>
    <w:lvl w:ilvl="3" w:tplc="7CDC9DCE">
      <w:numFmt w:val="bullet"/>
      <w:lvlText w:val="•"/>
      <w:lvlJc w:val="left"/>
      <w:pPr>
        <w:ind w:left="4861" w:hanging="425"/>
      </w:pPr>
      <w:rPr>
        <w:rFonts w:hint="default"/>
        <w:lang w:val="id" w:eastAsia="en-US" w:bidi="ar-SA"/>
      </w:rPr>
    </w:lvl>
    <w:lvl w:ilvl="4" w:tplc="63FAD3DE">
      <w:numFmt w:val="bullet"/>
      <w:lvlText w:val="•"/>
      <w:lvlJc w:val="left"/>
      <w:pPr>
        <w:ind w:left="5868" w:hanging="425"/>
      </w:pPr>
      <w:rPr>
        <w:rFonts w:hint="default"/>
        <w:lang w:val="id" w:eastAsia="en-US" w:bidi="ar-SA"/>
      </w:rPr>
    </w:lvl>
    <w:lvl w:ilvl="5" w:tplc="9D5A13F2">
      <w:numFmt w:val="bullet"/>
      <w:lvlText w:val="•"/>
      <w:lvlJc w:val="left"/>
      <w:pPr>
        <w:ind w:left="6875" w:hanging="425"/>
      </w:pPr>
      <w:rPr>
        <w:rFonts w:hint="default"/>
        <w:lang w:val="id" w:eastAsia="en-US" w:bidi="ar-SA"/>
      </w:rPr>
    </w:lvl>
    <w:lvl w:ilvl="6" w:tplc="B042510C">
      <w:numFmt w:val="bullet"/>
      <w:lvlText w:val="•"/>
      <w:lvlJc w:val="left"/>
      <w:pPr>
        <w:ind w:left="7882" w:hanging="425"/>
      </w:pPr>
      <w:rPr>
        <w:rFonts w:hint="default"/>
        <w:lang w:val="id" w:eastAsia="en-US" w:bidi="ar-SA"/>
      </w:rPr>
    </w:lvl>
    <w:lvl w:ilvl="7" w:tplc="8BE8DBB0">
      <w:numFmt w:val="bullet"/>
      <w:lvlText w:val="•"/>
      <w:lvlJc w:val="left"/>
      <w:pPr>
        <w:ind w:left="8889" w:hanging="425"/>
      </w:pPr>
      <w:rPr>
        <w:rFonts w:hint="default"/>
        <w:lang w:val="id" w:eastAsia="en-US" w:bidi="ar-SA"/>
      </w:rPr>
    </w:lvl>
    <w:lvl w:ilvl="8" w:tplc="6C30E1EC">
      <w:numFmt w:val="bullet"/>
      <w:lvlText w:val="•"/>
      <w:lvlJc w:val="left"/>
      <w:pPr>
        <w:ind w:left="9896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77F77E62"/>
    <w:multiLevelType w:val="hybridMultilevel"/>
    <w:tmpl w:val="A9EAE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046874">
    <w:abstractNumId w:val="0"/>
  </w:num>
  <w:num w:numId="2" w16cid:durableId="395515204">
    <w:abstractNumId w:val="3"/>
  </w:num>
  <w:num w:numId="3" w16cid:durableId="404374648">
    <w:abstractNumId w:val="1"/>
  </w:num>
  <w:num w:numId="4" w16cid:durableId="209993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4F"/>
    <w:rsid w:val="00071541"/>
    <w:rsid w:val="000A013D"/>
    <w:rsid w:val="000D1F34"/>
    <w:rsid w:val="002152BF"/>
    <w:rsid w:val="002D51B9"/>
    <w:rsid w:val="002D79DD"/>
    <w:rsid w:val="003162F8"/>
    <w:rsid w:val="003D641B"/>
    <w:rsid w:val="004268B5"/>
    <w:rsid w:val="004909AE"/>
    <w:rsid w:val="00492696"/>
    <w:rsid w:val="004C50D4"/>
    <w:rsid w:val="004C651E"/>
    <w:rsid w:val="004E2246"/>
    <w:rsid w:val="00530892"/>
    <w:rsid w:val="005E270E"/>
    <w:rsid w:val="00653859"/>
    <w:rsid w:val="006A14C5"/>
    <w:rsid w:val="006A4B7D"/>
    <w:rsid w:val="00744DBE"/>
    <w:rsid w:val="007675AD"/>
    <w:rsid w:val="00877048"/>
    <w:rsid w:val="008B202D"/>
    <w:rsid w:val="008E1241"/>
    <w:rsid w:val="008E2FC2"/>
    <w:rsid w:val="008E7CDD"/>
    <w:rsid w:val="009150C6"/>
    <w:rsid w:val="00957DD4"/>
    <w:rsid w:val="009C694F"/>
    <w:rsid w:val="009F18C8"/>
    <w:rsid w:val="00A068A0"/>
    <w:rsid w:val="00A948B5"/>
    <w:rsid w:val="00AF52AA"/>
    <w:rsid w:val="00B95116"/>
    <w:rsid w:val="00B96357"/>
    <w:rsid w:val="00C244D9"/>
    <w:rsid w:val="00CF087D"/>
    <w:rsid w:val="00D617CC"/>
    <w:rsid w:val="00DA1119"/>
    <w:rsid w:val="00EC39A3"/>
    <w:rsid w:val="00EF5109"/>
    <w:rsid w:val="00F0210D"/>
    <w:rsid w:val="00F71C4E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2"/>
    </o:shapelayout>
  </w:shapeDefaults>
  <w:decimalSymbol w:val=","/>
  <w:listSeparator w:val=";"/>
  <w14:docId w14:val="07C48411"/>
  <w15:docId w15:val="{01D7AD6A-BD9C-47A5-BBE6-8E7F8A5D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11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90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9AE"/>
  </w:style>
  <w:style w:type="paragraph" w:styleId="Footer">
    <w:name w:val="footer"/>
    <w:basedOn w:val="Normal"/>
    <w:link w:val="FooterChar"/>
    <w:uiPriority w:val="99"/>
    <w:unhideWhenUsed/>
    <w:rsid w:val="00490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9AE"/>
  </w:style>
  <w:style w:type="paragraph" w:styleId="BalloonText">
    <w:name w:val="Balloon Text"/>
    <w:basedOn w:val="Normal"/>
    <w:link w:val="BalloonTextChar"/>
    <w:uiPriority w:val="99"/>
    <w:semiHidden/>
    <w:unhideWhenUsed/>
    <w:rsid w:val="00490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9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9F18C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F18C8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F18C8"/>
    <w:rPr>
      <w:rFonts w:ascii="Cambria" w:eastAsia="Cambria" w:hAnsi="Cambria" w:cs="Cambri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 LABUHANBATU</dc:creator>
  <cp:lastModifiedBy>Komputer Saya</cp:lastModifiedBy>
  <cp:revision>19</cp:revision>
  <cp:lastPrinted>2022-09-15T06:49:00Z</cp:lastPrinted>
  <dcterms:created xsi:type="dcterms:W3CDTF">2019-11-07T02:46:00Z</dcterms:created>
  <dcterms:modified xsi:type="dcterms:W3CDTF">2024-05-17T13:30:00Z</dcterms:modified>
</cp:coreProperties>
</file>